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CC5E508" w:rsidR="00116FBB" w:rsidRPr="005E466D" w:rsidRDefault="002E3A3D" w:rsidP="002E3A3D">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Ss. Cyril and Methodius University</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736CF92" w:rsidR="007967A9" w:rsidRPr="005E466D" w:rsidRDefault="002E3A3D"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MK SKOPJE01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245E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245E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CA550" w14:textId="77777777" w:rsidR="009245E0" w:rsidRDefault="009245E0">
      <w:r>
        <w:separator/>
      </w:r>
    </w:p>
  </w:endnote>
  <w:endnote w:type="continuationSeparator" w:id="0">
    <w:p w14:paraId="74CC19FF" w14:textId="77777777" w:rsidR="009245E0" w:rsidRDefault="009245E0">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2947CC">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A2341" w14:textId="77777777" w:rsidR="009245E0" w:rsidRDefault="009245E0">
      <w:r>
        <w:separator/>
      </w:r>
    </w:p>
  </w:footnote>
  <w:footnote w:type="continuationSeparator" w:id="0">
    <w:p w14:paraId="448D2674" w14:textId="77777777" w:rsidR="009245E0" w:rsidRDefault="00924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69AFF917">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19F207F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2F51"/>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47CC"/>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A3D"/>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6AEC"/>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45E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6E4B"/>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0DB8E60-6C59-461F-8EB4-842EF3E4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442</Words>
  <Characters>2526</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Marijana Sekulovska</cp:lastModifiedBy>
  <cp:revision>2</cp:revision>
  <cp:lastPrinted>2018-03-16T17:29:00Z</cp:lastPrinted>
  <dcterms:created xsi:type="dcterms:W3CDTF">2021-09-13T08:51:00Z</dcterms:created>
  <dcterms:modified xsi:type="dcterms:W3CDTF">2021-09-13T08:51:00Z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